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7"/>
      </w:tblGrid>
      <w:tr w:rsidR="003F5298" w:rsidTr="00441203">
        <w:trPr>
          <w:trHeight w:val="495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98" w:rsidRDefault="003F5298" w:rsidP="003F5298">
            <w:pPr>
              <w:pStyle w:val="Titolo1"/>
              <w:tabs>
                <w:tab w:val="clear" w:pos="0"/>
                <w:tab w:val="num" w:pos="432"/>
              </w:tabs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</w:rPr>
              <w:t xml:space="preserve">Scuola infanzia Braguti </w:t>
            </w:r>
          </w:p>
        </w:tc>
      </w:tr>
    </w:tbl>
    <w:p w:rsidR="003F5298" w:rsidRDefault="003F5298" w:rsidP="003F5298">
      <w:pPr>
        <w:widowControl w:val="0"/>
        <w:autoSpaceDE w:val="0"/>
        <w:spacing w:line="350" w:lineRule="atLeast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99"/>
      </w:tblGrid>
      <w:tr w:rsidR="003F5298" w:rsidTr="00441203"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98" w:rsidRDefault="003F5298" w:rsidP="003F5298">
            <w:pPr>
              <w:pStyle w:val="Titolo1"/>
              <w:widowControl w:val="0"/>
              <w:tabs>
                <w:tab w:val="clear" w:pos="0"/>
                <w:tab w:val="num" w:pos="432"/>
              </w:tabs>
              <w:autoSpaceDE w:val="0"/>
              <w:snapToGrid w:val="0"/>
              <w:spacing w:line="240" w:lineRule="atLeast"/>
              <w:jc w:val="both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Denominazione progetto/attività/corso pomeridiano: “Progetto di attività motoria”</w:t>
            </w:r>
          </w:p>
        </w:tc>
      </w:tr>
      <w:tr w:rsidR="003F5298" w:rsidTr="00441203"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98" w:rsidRDefault="003F5298" w:rsidP="003F5298">
            <w:pPr>
              <w:pStyle w:val="Titolo1"/>
              <w:widowControl w:val="0"/>
              <w:tabs>
                <w:tab w:val="clear" w:pos="0"/>
                <w:tab w:val="num" w:pos="432"/>
              </w:tabs>
              <w:autoSpaceDE w:val="0"/>
              <w:snapToGrid w:val="0"/>
              <w:spacing w:line="240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Responsabile progetto/attività ed eventuale gruppo di lavoro: Tutte le insegnanti</w:t>
            </w:r>
          </w:p>
        </w:tc>
      </w:tr>
    </w:tbl>
    <w:p w:rsidR="003F5298" w:rsidRDefault="003F5298" w:rsidP="003F5298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1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54"/>
      </w:tblGrid>
      <w:tr w:rsidR="003F5298" w:rsidTr="00441203">
        <w:trPr>
          <w:trHeight w:val="717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98" w:rsidRDefault="003F5298" w:rsidP="00441203">
            <w:pPr>
              <w:keepNext/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Finalità e obiettivi: </w:t>
            </w:r>
          </w:p>
          <w:p w:rsidR="003F5298" w:rsidRDefault="003F5298" w:rsidP="003F5298">
            <w:pPr>
              <w:pStyle w:val="Paragrafoelenco"/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0" w:line="360" w:lineRule="auto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Riconoscere il proprio corpo, le sue diverse parti, rappresentare il corpo fermo e in movimento</w:t>
            </w:r>
          </w:p>
          <w:p w:rsidR="003F5298" w:rsidRDefault="003F5298" w:rsidP="003F5298">
            <w:pPr>
              <w:pStyle w:val="Paragrafoelenco"/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0" w:line="360" w:lineRule="auto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Interagire con gli altri in giochi di movimento</w:t>
            </w:r>
          </w:p>
          <w:p w:rsidR="003F5298" w:rsidRDefault="003F5298" w:rsidP="003F5298">
            <w:pPr>
              <w:pStyle w:val="Paragrafoelenco"/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0" w:line="360" w:lineRule="auto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Sperimentare schemi posturali e motori</w:t>
            </w:r>
          </w:p>
          <w:p w:rsidR="003F5298" w:rsidRDefault="003F5298" w:rsidP="003F5298">
            <w:pPr>
              <w:pStyle w:val="Paragrafoelenco"/>
              <w:keepNext/>
              <w:widowControl w:val="0"/>
              <w:numPr>
                <w:ilvl w:val="0"/>
                <w:numId w:val="11"/>
              </w:numPr>
              <w:autoSpaceDE w:val="0"/>
              <w:snapToGrid w:val="0"/>
              <w:spacing w:after="0" w:line="360" w:lineRule="auto"/>
              <w:contextualSpacing/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Utilizzare piccoli attrezzi</w:t>
            </w:r>
          </w:p>
        </w:tc>
      </w:tr>
    </w:tbl>
    <w:p w:rsidR="003F5298" w:rsidRDefault="003F5298" w:rsidP="003F5298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174" w:type="dxa"/>
        <w:tblLayout w:type="fixed"/>
        <w:tblLook w:val="0000"/>
      </w:tblPr>
      <w:tblGrid>
        <w:gridCol w:w="9556"/>
      </w:tblGrid>
      <w:tr w:rsidR="003F5298" w:rsidTr="00441203"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98" w:rsidRDefault="003F5298" w:rsidP="00441203">
            <w:pPr>
              <w:jc w:val="both"/>
            </w:pPr>
            <w:r>
              <w:rPr>
                <w:rFonts w:ascii="Calibri" w:hAnsi="Calibri" w:cs="Calibri"/>
                <w:szCs w:val="24"/>
              </w:rPr>
              <w:t>Destinatari: Tutti i bambini</w:t>
            </w:r>
          </w:p>
        </w:tc>
      </w:tr>
    </w:tbl>
    <w:p w:rsidR="003F5298" w:rsidRDefault="003F5298" w:rsidP="003F5298">
      <w:pPr>
        <w:jc w:val="both"/>
      </w:pPr>
    </w:p>
    <w:tbl>
      <w:tblPr>
        <w:tblW w:w="0" w:type="auto"/>
        <w:tblInd w:w="144" w:type="dxa"/>
        <w:tblLayout w:type="fixed"/>
        <w:tblLook w:val="0000"/>
      </w:tblPr>
      <w:tblGrid>
        <w:gridCol w:w="9586"/>
      </w:tblGrid>
      <w:tr w:rsidR="003F5298" w:rsidTr="00441203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98" w:rsidRDefault="003F5298" w:rsidP="00441203">
            <w:pPr>
              <w:jc w:val="both"/>
            </w:pPr>
            <w:r>
              <w:rPr>
                <w:rFonts w:ascii="Calibri" w:hAnsi="Calibri" w:cs="Calibri"/>
                <w:szCs w:val="24"/>
              </w:rPr>
              <w:t>Metodologie: Giochi di movimento con il corpo e con gli attrezzi, attività grafica</w:t>
            </w:r>
          </w:p>
        </w:tc>
      </w:tr>
    </w:tbl>
    <w:p w:rsidR="003F5298" w:rsidRDefault="003F5298" w:rsidP="003F5298">
      <w:pPr>
        <w:jc w:val="both"/>
      </w:pPr>
    </w:p>
    <w:tbl>
      <w:tblPr>
        <w:tblW w:w="0" w:type="auto"/>
        <w:tblInd w:w="144" w:type="dxa"/>
        <w:tblLayout w:type="fixed"/>
        <w:tblLook w:val="0000"/>
      </w:tblPr>
      <w:tblGrid>
        <w:gridCol w:w="9601"/>
      </w:tblGrid>
      <w:tr w:rsidR="003F5298" w:rsidTr="00441203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98" w:rsidRDefault="003F5298" w:rsidP="00441203">
            <w:pPr>
              <w:tabs>
                <w:tab w:val="left" w:pos="6555"/>
              </w:tabs>
              <w:jc w:val="both"/>
            </w:pPr>
            <w:r>
              <w:rPr>
                <w:rFonts w:ascii="Calibri" w:hAnsi="Calibri" w:cs="Calibri"/>
                <w:szCs w:val="24"/>
              </w:rPr>
              <w:t>Altri enti eventualmente coinvolti: /</w:t>
            </w:r>
            <w:r>
              <w:rPr>
                <w:rFonts w:ascii="Calibri" w:hAnsi="Calibri" w:cs="Calibri"/>
                <w:szCs w:val="24"/>
              </w:rPr>
              <w:tab/>
            </w:r>
          </w:p>
        </w:tc>
      </w:tr>
    </w:tbl>
    <w:p w:rsidR="003F5298" w:rsidRDefault="003F5298" w:rsidP="003F5298">
      <w:pPr>
        <w:jc w:val="both"/>
      </w:pPr>
    </w:p>
    <w:tbl>
      <w:tblPr>
        <w:tblW w:w="0" w:type="auto"/>
        <w:tblInd w:w="1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9"/>
      </w:tblGrid>
      <w:tr w:rsidR="003F5298" w:rsidTr="00441203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298" w:rsidRDefault="003F5298" w:rsidP="00441203">
            <w:pPr>
              <w:keepNext/>
              <w:widowControl w:val="0"/>
              <w:autoSpaceDE w:val="0"/>
              <w:snapToGrid w:val="0"/>
              <w:spacing w:line="278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Durata e articolazione: Tutto l’anno</w:t>
            </w:r>
          </w:p>
        </w:tc>
      </w:tr>
    </w:tbl>
    <w:p w:rsidR="001370A7" w:rsidRPr="00914861" w:rsidRDefault="001370A7" w:rsidP="003F5298">
      <w:pPr>
        <w:jc w:val="both"/>
        <w:rPr>
          <w:sz w:val="20"/>
        </w:rPr>
      </w:pPr>
    </w:p>
    <w:sectPr w:rsidR="001370A7" w:rsidRPr="00914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12" w:rsidRDefault="00662312">
      <w:pPr>
        <w:spacing w:line="240" w:lineRule="auto"/>
      </w:pPr>
      <w:r>
        <w:separator/>
      </w:r>
    </w:p>
  </w:endnote>
  <w:endnote w:type="continuationSeparator" w:id="0">
    <w:p w:rsidR="00662312" w:rsidRDefault="00662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3" w:rsidRDefault="001370A7" w:rsidP="003C1AB3">
    <w:pPr>
      <w:pStyle w:val="Pidipagina"/>
      <w:rPr>
        <w:sz w:val="18"/>
        <w:szCs w:val="18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6.2pt;margin-top:2.95pt;width:525.1pt;height:.15pt;z-index:-251660288" o:connectortype="straight" strokecolor="#92d050" strokeweight="1.06mm">
          <v:stroke color2="#6d2faf" joinstyle="miter" endcap="square"/>
        </v:shape>
      </w:pict>
    </w:r>
  </w:p>
  <w:p w:rsidR="001370A7" w:rsidRPr="003C1AB3" w:rsidRDefault="001370A7" w:rsidP="003C1AB3">
    <w:pPr>
      <w:pStyle w:val="Pidipagina"/>
      <w:spacing w:line="240" w:lineRule="auto"/>
      <w:jc w:val="both"/>
      <w:rPr>
        <w:sz w:val="18"/>
        <w:szCs w:val="18"/>
        <w:lang w:val="it-IT"/>
      </w:rPr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2,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12" w:rsidRDefault="00662312">
      <w:pPr>
        <w:spacing w:line="240" w:lineRule="auto"/>
      </w:pPr>
      <w:r>
        <w:separator/>
      </w:r>
    </w:p>
  </w:footnote>
  <w:footnote w:type="continuationSeparator" w:id="0">
    <w:p w:rsidR="00662312" w:rsidRDefault="006623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4A0"/>
    </w:tblPr>
    <w:tblGrid>
      <w:gridCol w:w="1701"/>
      <w:gridCol w:w="6237"/>
      <w:gridCol w:w="1701"/>
    </w:tblGrid>
    <w:tr w:rsidR="00F65240" w:rsidRPr="00F65240" w:rsidTr="00F65240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76.5pt" o:allowoverlap="f">
                <v:imagedata r:id="rId1" o:title="logo nuovo 2"/>
              </v:shape>
            </w:pict>
          </w:r>
        </w:p>
      </w:tc>
      <w:tc>
        <w:tcPr>
          <w:tcW w:w="6237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noProof/>
              <w:sz w:val="20"/>
              <w:lang w:eastAsia="zh-TW"/>
            </w:rPr>
            <w:pict>
              <v:oval id="_x0000_s2063" style="position:absolute;left:0;text-align:left;margin-left:549.5pt;margin-top:210.5pt;width:37.6pt;height:37.6pt;z-index:251659264;mso-position-horizontal-relative:page;mso-position-vertical-relative:page" o:allowincell="f" fillcolor="#9bbb59" stroked="f">
                <v:textbox style="mso-next-textbox:#_x0000_s2063" inset="0,,0">
                  <w:txbxContent>
                    <w:p w:rsidR="00F65240" w:rsidRPr="00396FE6" w:rsidRDefault="00F65240" w:rsidP="00F65240">
                      <w:pPr>
                        <w:rPr>
                          <w:rStyle w:val="Numeropagina"/>
                          <w:color w:val="FFFFFF"/>
                          <w:szCs w:val="24"/>
                        </w:rPr>
                      </w:pPr>
                      <w:fldSimple w:instr=" PAGE    \* MERGEFORMAT ">
                        <w:r w:rsidR="003F5298" w:rsidRPr="003F5298">
                          <w:rPr>
                            <w:rStyle w:val="Numeropagina"/>
                            <w:b/>
                            <w:noProof/>
                            <w:color w:val="FFFFFF"/>
                            <w:szCs w:val="24"/>
                          </w:rPr>
                          <w:t>1</w:t>
                        </w:r>
                      </w:fldSimple>
                    </w:p>
                  </w:txbxContent>
                </v:textbox>
                <w10:wrap anchorx="page" anchory="page"/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pict>
              <v:oval id="_x0000_s2062" style="position:absolute;left:0;text-align:left;margin-left:549.5pt;margin-top:210.5pt;width:37.6pt;height:37.6pt;z-index:-251658240;mso-position-horizontal-relative:page;mso-position-vertical-relative:page" fillcolor="#9bbb59" stroked="f" strokecolor="gray">
                <v:fill color2="#6444a6"/>
                <v:stroke color2="#7f7f7f"/>
                <v:textbox style="mso-next-textbox:#_x0000_s2062;mso-rotate-with-shape:t" inset="0,,0">
                  <w:txbxContent>
                    <w:p w:rsidR="00F65240" w:rsidRDefault="00F65240" w:rsidP="00F65240">
                      <w:r>
                        <w:t>1</w:t>
                      </w:r>
                    </w:p>
                  </w:txbxContent>
                </v:textbox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353C26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Tel. 0373/202898 - Fax 0373/204530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PEC</w:t>
          </w:r>
          <w:r w:rsidRPr="00F65240">
            <w:rPr>
              <w:rFonts w:ascii="Arial" w:hAnsi="Arial" w:cs="Arial"/>
              <w:b/>
              <w:color w:val="0070C0"/>
              <w:sz w:val="20"/>
              <w:lang w:val="en-US"/>
            </w:rPr>
            <w:t xml:space="preserve">  </w:t>
          </w:r>
          <w:hyperlink r:id="rId2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  <w:lang w:val="en-US"/>
              </w:rPr>
              <w:t>cric82600v@pec.istruzione.it</w:t>
            </w:r>
          </w:hyperlink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r w:rsidRPr="00F65240"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- </w:t>
          </w:r>
          <w:hyperlink r:id="rId4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www.iccrema3.gov.it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right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 id="_x0000_i1026" type="#_x0000_t75" style="width:70.5pt;height:73.5pt;mso-wrap-distance-left:9.05pt;mso-wrap-distance-right:9.05pt" o:allowoverlap="f" filled="t">
                <v:fill color2="black"/>
                <v:imagedata r:id="rId5" o:title=""/>
              </v:shape>
            </w:pict>
          </w:r>
        </w:p>
      </w:tc>
    </w:tr>
  </w:tbl>
  <w:p w:rsidR="0037236B" w:rsidRPr="00F65240" w:rsidRDefault="0037236B" w:rsidP="0037236B">
    <w:pPr>
      <w:spacing w:line="240" w:lineRule="auto"/>
      <w:jc w:val="center"/>
      <w:rPr>
        <w:rFonts w:ascii="Arial" w:hAnsi="Arial" w:cs="Arial"/>
      </w:rPr>
    </w:pPr>
  </w:p>
  <w:p w:rsidR="003C1AB3" w:rsidRPr="00F65240" w:rsidRDefault="00F65240" w:rsidP="003C1AB3">
    <w:pPr>
      <w:pStyle w:val="Intestazione"/>
      <w:jc w:val="center"/>
      <w:rPr>
        <w:rFonts w:ascii="Arial" w:hAnsi="Arial" w:cs="Arial"/>
        <w:noProof/>
        <w:lang w:eastAsia="it-IT"/>
      </w:rPr>
    </w:pPr>
    <w:r w:rsidRPr="00F65240">
      <w:rPr>
        <w:rFonts w:ascii="Arial" w:hAnsi="Arial" w:cs="Arial"/>
        <w:noProof/>
        <w:lang w:eastAsia="it-IT"/>
      </w:rPr>
      <w:pict>
        <v:shape id="Immagine 1" o:spid="_x0000_i1027" type="#_x0000_t75" style="width:259.5pt;height:45pt;visibility:visible">
          <v:imagedata r:id="rId6" o:title="banner_PON_14_20_"/>
        </v:shape>
      </w:pict>
    </w:r>
  </w:p>
  <w:p w:rsidR="003C1AB3" w:rsidRPr="003C1AB3" w:rsidRDefault="003C1AB3" w:rsidP="0037236B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21pt;margin-top:8.05pt;width:525.1pt;height:.05pt;z-index:-251659264" o:connectortype="straight" strokecolor="#92d050" strokeweight="1.06mm">
          <v:stroke color2="#6d2faf" joinstyle="miter" endcap="square"/>
        </v:shape>
      </w:pict>
    </w:r>
    <w:r>
      <w:t xml:space="preserve">                                                                                                                                           </w:t>
    </w:r>
    <w:r w:rsidR="0037236B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3A464301"/>
    <w:multiLevelType w:val="hybridMultilevel"/>
    <w:tmpl w:val="66041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F0"/>
    <w:rsid w:val="000A52FA"/>
    <w:rsid w:val="001370A7"/>
    <w:rsid w:val="0016067E"/>
    <w:rsid w:val="001B4B3A"/>
    <w:rsid w:val="002C57E4"/>
    <w:rsid w:val="002D6B09"/>
    <w:rsid w:val="00353C26"/>
    <w:rsid w:val="0037236B"/>
    <w:rsid w:val="00392197"/>
    <w:rsid w:val="00396FE6"/>
    <w:rsid w:val="003A20C7"/>
    <w:rsid w:val="003C1AB3"/>
    <w:rsid w:val="003D2951"/>
    <w:rsid w:val="003F5298"/>
    <w:rsid w:val="00407F4F"/>
    <w:rsid w:val="004162F4"/>
    <w:rsid w:val="00492A6C"/>
    <w:rsid w:val="004A3D87"/>
    <w:rsid w:val="00512047"/>
    <w:rsid w:val="005D0DEB"/>
    <w:rsid w:val="005F1799"/>
    <w:rsid w:val="006150F8"/>
    <w:rsid w:val="00662312"/>
    <w:rsid w:val="007A3D44"/>
    <w:rsid w:val="0084485F"/>
    <w:rsid w:val="0085781F"/>
    <w:rsid w:val="00914861"/>
    <w:rsid w:val="009D0768"/>
    <w:rsid w:val="00A068F0"/>
    <w:rsid w:val="00A70233"/>
    <w:rsid w:val="00A9096C"/>
    <w:rsid w:val="00AC42F7"/>
    <w:rsid w:val="00B22E66"/>
    <w:rsid w:val="00B23179"/>
    <w:rsid w:val="00BC42AA"/>
    <w:rsid w:val="00BC662B"/>
    <w:rsid w:val="00E920E1"/>
    <w:rsid w:val="00EE79AF"/>
    <w:rsid w:val="00F12930"/>
    <w:rsid w:val="00F65240"/>
    <w:rsid w:val="00F83CDC"/>
    <w:rsid w:val="00F9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9z0">
    <w:name w:val="WW8Num9z0"/>
    <w:rPr>
      <w:rFonts w:ascii="Book Antiqua" w:eastAsia="Calibri" w:hAnsi="Book Antiqua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 Antiqua" w:hAnsi="Book Antiqua" w:cs="Book Antiqua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Book Antiqua" w:hAnsi="Book Antiqua" w:cs="Book Antiqua" w:hint="default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hAnsi="Book Antiqua" w:cs="Book Antiqua"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Book Antiqua" w:hAnsi="Book Antiqua" w:cs="Book Antiqua" w:hint="default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/>
    </w:rPr>
  </w:style>
  <w:style w:type="paragraph" w:customStyle="1" w:styleId="Stilepredefinito">
    <w:name w:val="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59"/>
    <w:rsid w:val="0037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1F83-B3FE-4DB0-B60A-1FEF8316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625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utente</cp:lastModifiedBy>
  <cp:revision>2</cp:revision>
  <cp:lastPrinted>2015-05-22T09:41:00Z</cp:lastPrinted>
  <dcterms:created xsi:type="dcterms:W3CDTF">2017-09-25T12:10:00Z</dcterms:created>
  <dcterms:modified xsi:type="dcterms:W3CDTF">2017-09-25T12:10:00Z</dcterms:modified>
</cp:coreProperties>
</file>