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7"/>
      </w:tblGrid>
      <w:tr w:rsidR="00006A82" w:rsidTr="00827259">
        <w:trPr>
          <w:trHeight w:val="495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82" w:rsidRDefault="00006A82" w:rsidP="00006A82">
            <w:pPr>
              <w:pStyle w:val="Titolo1"/>
              <w:tabs>
                <w:tab w:val="clear" w:pos="0"/>
                <w:tab w:val="num" w:pos="432"/>
              </w:tabs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</w:rPr>
              <w:t>Scuola infanzia Braguti e Crema Nuova</w:t>
            </w:r>
          </w:p>
        </w:tc>
      </w:tr>
    </w:tbl>
    <w:p w:rsidR="00006A82" w:rsidRDefault="00006A82" w:rsidP="00006A82">
      <w:pPr>
        <w:widowControl w:val="0"/>
        <w:autoSpaceDE w:val="0"/>
        <w:spacing w:line="350" w:lineRule="atLeast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99"/>
      </w:tblGrid>
      <w:tr w:rsidR="00006A82" w:rsidTr="00827259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82" w:rsidRDefault="00006A82" w:rsidP="00006A82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Denominazione progetto/attività/corso pomeridiano: “IRC: insegnamento religione cattolica”</w:t>
            </w:r>
          </w:p>
        </w:tc>
      </w:tr>
      <w:tr w:rsidR="00006A82" w:rsidTr="00827259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82" w:rsidRDefault="00006A82" w:rsidP="00006A82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Responsabile progetto/attività ed eventuale gruppo di lavoro: Fusar Poli Daniela</w:t>
            </w:r>
          </w:p>
        </w:tc>
      </w:tr>
    </w:tbl>
    <w:p w:rsidR="00006A82" w:rsidRDefault="00006A82" w:rsidP="00006A82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54"/>
      </w:tblGrid>
      <w:tr w:rsidR="00006A82" w:rsidTr="00827259">
        <w:trPr>
          <w:trHeight w:val="717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82" w:rsidRDefault="00006A82" w:rsidP="00827259">
            <w:pPr>
              <w:keepNext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Finalità e obiettivi: </w:t>
            </w:r>
          </w:p>
          <w:p w:rsidR="00006A82" w:rsidRDefault="00006A82" w:rsidP="00006A82">
            <w:pPr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osservare il mondo che viene riconosciuto dai cristiani come dono di Dio Padre e Creatore</w:t>
            </w:r>
          </w:p>
          <w:p w:rsidR="00006A82" w:rsidRDefault="00006A82" w:rsidP="00006A82">
            <w:pPr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scoprire la persona di Gesù di Nazareth come viene presentata dai Vangeli e come viene celebrata nelle feste cristiane</w:t>
            </w:r>
          </w:p>
          <w:p w:rsidR="00006A82" w:rsidRDefault="00006A82" w:rsidP="00006A82">
            <w:pPr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individuare luoghi di incontro della comunità cristiana e le espressioni del comandamento dell’amore testimoniato dalla Chiesa</w:t>
            </w:r>
          </w:p>
        </w:tc>
      </w:tr>
    </w:tbl>
    <w:p w:rsidR="00006A82" w:rsidRDefault="00006A82" w:rsidP="00006A82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15"/>
        <w:gridCol w:w="15"/>
        <w:gridCol w:w="9556"/>
      </w:tblGrid>
      <w:tr w:rsidR="00006A82" w:rsidTr="00006A82">
        <w:trPr>
          <w:gridBefore w:val="2"/>
          <w:wBefore w:w="30" w:type="dxa"/>
        </w:trPr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82" w:rsidRDefault="00006A82" w:rsidP="00827259">
            <w:pPr>
              <w:jc w:val="both"/>
            </w:pPr>
            <w:r>
              <w:rPr>
                <w:rFonts w:ascii="Calibri" w:hAnsi="Calibri" w:cs="Calibri"/>
                <w:szCs w:val="24"/>
              </w:rPr>
              <w:t>Destinatari: i bambini che si avvalgono dell’insegnamento della Religione Cattolica</w:t>
            </w:r>
          </w:p>
        </w:tc>
      </w:tr>
      <w:tr w:rsidR="00006A82" w:rsidTr="00006A82"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82" w:rsidRDefault="00006A82" w:rsidP="00827259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Metodologie: </w:t>
            </w:r>
          </w:p>
          <w:p w:rsidR="00006A82" w:rsidRPr="00DF6D5E" w:rsidRDefault="00006A82" w:rsidP="00006A82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DF6D5E">
              <w:rPr>
                <w:rFonts w:asciiTheme="minorHAnsi" w:hAnsiTheme="minorHAnsi" w:cstheme="minorHAnsi"/>
              </w:rPr>
              <w:t>ascolto di racconti biblici e messaggi cristiano – cattolici</w:t>
            </w:r>
          </w:p>
          <w:p w:rsidR="00006A82" w:rsidRPr="00DF6D5E" w:rsidRDefault="00006A82" w:rsidP="00006A82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DF6D5E">
              <w:rPr>
                <w:rFonts w:asciiTheme="minorHAnsi" w:hAnsiTheme="minorHAnsi" w:cstheme="minorHAnsi"/>
              </w:rPr>
              <w:t>rielaborazione personale da parte dei bambini attraverso drammatizzazioni e “giochi di ruolo”</w:t>
            </w:r>
          </w:p>
          <w:p w:rsidR="00006A82" w:rsidRPr="00DF6D5E" w:rsidRDefault="00006A82" w:rsidP="00006A82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DF6D5E">
              <w:rPr>
                <w:rFonts w:asciiTheme="minorHAnsi" w:hAnsiTheme="minorHAnsi" w:cstheme="minorHAnsi"/>
              </w:rPr>
              <w:t>condivisioni di personali esperienze di vita</w:t>
            </w:r>
          </w:p>
          <w:p w:rsidR="00006A82" w:rsidRPr="00DF6D5E" w:rsidRDefault="00006A82" w:rsidP="00006A82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DF6D5E">
              <w:rPr>
                <w:rFonts w:asciiTheme="minorHAnsi" w:hAnsiTheme="minorHAnsi" w:cstheme="minorHAnsi"/>
              </w:rPr>
              <w:t xml:space="preserve">esperienze dirette di osservazione del creato e dei simboli religiosi presenti nell’ambiente </w:t>
            </w:r>
          </w:p>
          <w:p w:rsidR="00006A82" w:rsidRPr="00DF6D5E" w:rsidRDefault="00006A82" w:rsidP="00006A82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DF6D5E">
              <w:rPr>
                <w:rFonts w:asciiTheme="minorHAnsi" w:hAnsiTheme="minorHAnsi" w:cstheme="minorHAnsi"/>
              </w:rPr>
              <w:t>ascolto di canzoni e visione di dvd</w:t>
            </w:r>
          </w:p>
          <w:p w:rsidR="00006A82" w:rsidRPr="00DF6D5E" w:rsidRDefault="00006A82" w:rsidP="00006A82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DF6D5E">
              <w:rPr>
                <w:rFonts w:asciiTheme="minorHAnsi" w:hAnsiTheme="minorHAnsi" w:cstheme="minorHAnsi"/>
              </w:rPr>
              <w:t>utilizzo di diversi codici comunicativi per esprimere l’esperienza</w:t>
            </w:r>
          </w:p>
          <w:p w:rsidR="00006A82" w:rsidRDefault="00006A82" w:rsidP="00006A82">
            <w:pPr>
              <w:numPr>
                <w:ilvl w:val="0"/>
                <w:numId w:val="12"/>
              </w:numPr>
              <w:jc w:val="both"/>
            </w:pPr>
            <w:r w:rsidRPr="00DF6D5E">
              <w:rPr>
                <w:rFonts w:asciiTheme="minorHAnsi" w:hAnsiTheme="minorHAnsi" w:cstheme="minorHAnsi"/>
              </w:rPr>
              <w:t>realizzazione di elaborati grafici</w:t>
            </w:r>
          </w:p>
        </w:tc>
      </w:tr>
      <w:tr w:rsidR="00006A82" w:rsidTr="00006A82">
        <w:tblPrEx>
          <w:tblCellMar>
            <w:left w:w="7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82" w:rsidRDefault="00006A82" w:rsidP="00827259">
            <w:pPr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Durata e articolazione: tutto l’anno, con scansione settimanale di un ora e mezza</w:t>
            </w:r>
          </w:p>
        </w:tc>
      </w:tr>
    </w:tbl>
    <w:p w:rsidR="003C1AB3" w:rsidRDefault="003C1AB3">
      <w:pPr>
        <w:jc w:val="both"/>
        <w:rPr>
          <w:rFonts w:ascii="Book Antiqua" w:hAnsi="Book Antiqua" w:cs="Book Antiqua"/>
          <w:szCs w:val="24"/>
        </w:rPr>
      </w:pPr>
    </w:p>
    <w:p w:rsidR="001370A7" w:rsidRPr="00914861" w:rsidRDefault="001370A7" w:rsidP="005D0DEB">
      <w:pPr>
        <w:jc w:val="both"/>
        <w:rPr>
          <w:sz w:val="20"/>
        </w:rPr>
      </w:pPr>
    </w:p>
    <w:sectPr w:rsidR="001370A7" w:rsidRPr="0091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12" w:rsidRDefault="00662312">
      <w:pPr>
        <w:spacing w:line="240" w:lineRule="auto"/>
      </w:pPr>
      <w:r>
        <w:separator/>
      </w:r>
    </w:p>
  </w:endnote>
  <w:endnote w:type="continuationSeparator" w:id="0">
    <w:p w:rsidR="00662312" w:rsidRDefault="0066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1370A7" w:rsidP="003C1AB3">
    <w:pPr>
      <w:pStyle w:val="Pidipagina"/>
      <w:rPr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12" w:rsidRDefault="00662312">
      <w:pPr>
        <w:spacing w:line="240" w:lineRule="auto"/>
      </w:pPr>
      <w:r>
        <w:separator/>
      </w:r>
    </w:p>
  </w:footnote>
  <w:footnote w:type="continuationSeparator" w:id="0">
    <w:p w:rsidR="00662312" w:rsidRDefault="00662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6.5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F65240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006A82" w:rsidRPr="00006A82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 id="_x0000_i1026" type="#_x0000_t75" style="width:70.5pt;height:73.5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F65240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F65240">
      <w:rPr>
        <w:rFonts w:ascii="Arial" w:hAnsi="Arial" w:cs="Arial"/>
        <w:noProof/>
        <w:lang w:eastAsia="it-IT"/>
      </w:rPr>
      <w:pict>
        <v:shape id="Immagine 1" o:spid="_x0000_i1027" type="#_x0000_t75" style="width:259.5pt;height:45pt;visibility:visible">
          <v:imagedata r:id="rId6" o:title="banner_PON_14_20_"/>
        </v:shape>
      </w:pict>
    </w:r>
  </w:p>
  <w:p w:rsidR="003C1AB3" w:rsidRPr="003C1AB3" w:rsidRDefault="003C1AB3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28BF624C"/>
    <w:multiLevelType w:val="hybridMultilevel"/>
    <w:tmpl w:val="A95A69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842B5"/>
    <w:multiLevelType w:val="hybridMultilevel"/>
    <w:tmpl w:val="95904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06A82"/>
    <w:rsid w:val="000A52FA"/>
    <w:rsid w:val="001370A7"/>
    <w:rsid w:val="0016067E"/>
    <w:rsid w:val="001B4B3A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407F4F"/>
    <w:rsid w:val="004162F4"/>
    <w:rsid w:val="00492A6C"/>
    <w:rsid w:val="004A3D87"/>
    <w:rsid w:val="00512047"/>
    <w:rsid w:val="005D0DEB"/>
    <w:rsid w:val="005F1799"/>
    <w:rsid w:val="006150F8"/>
    <w:rsid w:val="00662312"/>
    <w:rsid w:val="007A3D44"/>
    <w:rsid w:val="0084485F"/>
    <w:rsid w:val="0085781F"/>
    <w:rsid w:val="00914861"/>
    <w:rsid w:val="009D0768"/>
    <w:rsid w:val="00A068F0"/>
    <w:rsid w:val="00A70233"/>
    <w:rsid w:val="00A9096C"/>
    <w:rsid w:val="00AC42F7"/>
    <w:rsid w:val="00B22E66"/>
    <w:rsid w:val="00B23179"/>
    <w:rsid w:val="00BC42AA"/>
    <w:rsid w:val="00BC662B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98E3-95E0-4356-BBFE-1A6AEC64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1191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2</cp:revision>
  <cp:lastPrinted>2015-05-22T09:41:00Z</cp:lastPrinted>
  <dcterms:created xsi:type="dcterms:W3CDTF">2017-09-25T12:20:00Z</dcterms:created>
  <dcterms:modified xsi:type="dcterms:W3CDTF">2017-09-25T12:20:00Z</dcterms:modified>
</cp:coreProperties>
</file>