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221DF" w:rsidRDefault="004221DF" w:rsidP="004221DF">
      <w:pPr>
        <w:pStyle w:val="normal"/>
        <w:widowControl w:val="0"/>
      </w:pPr>
    </w:p>
    <w:tbl>
      <w:tblPr>
        <w:tblW w:w="9707" w:type="dxa"/>
        <w:tblLayout w:type="fixed"/>
        <w:tblLook w:val="0000"/>
      </w:tblPr>
      <w:tblGrid>
        <w:gridCol w:w="9707"/>
      </w:tblGrid>
      <w:tr w:rsidR="004221DF" w:rsidRPr="00015AF2" w:rsidTr="00256649">
        <w:trPr>
          <w:trHeight w:val="480"/>
        </w:trPr>
        <w:tc>
          <w:tcPr>
            <w:tcW w:w="9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1DF" w:rsidRPr="00015AF2" w:rsidRDefault="004221DF" w:rsidP="004221DF">
            <w:pPr>
              <w:pStyle w:val="normal"/>
              <w:keepNext/>
              <w:numPr>
                <w:ilvl w:val="0"/>
                <w:numId w:val="11"/>
              </w:numPr>
              <w:spacing w:line="360" w:lineRule="auto"/>
              <w:rPr>
                <w:rFonts w:ascii="Book Antiqua" w:eastAsia="Ultra" w:hAnsi="Book Antiqua" w:cs="Ultra"/>
                <w:b/>
                <w:sz w:val="24"/>
                <w:szCs w:val="24"/>
              </w:rPr>
            </w:pPr>
            <w:r w:rsidRPr="00015AF2">
              <w:rPr>
                <w:rFonts w:ascii="Book Antiqua" w:eastAsia="Ultra" w:hAnsi="Book Antiqua" w:cs="Ultra"/>
                <w:sz w:val="24"/>
                <w:szCs w:val="24"/>
              </w:rPr>
              <w:t>Scuola infanzia -Crema Nuova</w:t>
            </w:r>
          </w:p>
        </w:tc>
      </w:tr>
    </w:tbl>
    <w:p w:rsidR="004221DF" w:rsidRPr="00015AF2" w:rsidRDefault="004221DF" w:rsidP="004221DF">
      <w:pPr>
        <w:pStyle w:val="normal"/>
        <w:widowControl w:val="0"/>
        <w:spacing w:line="360" w:lineRule="auto"/>
        <w:jc w:val="both"/>
        <w:rPr>
          <w:rFonts w:ascii="Book Antiqua" w:eastAsia="Ultra" w:hAnsi="Book Antiqua" w:cs="Ultra"/>
          <w:sz w:val="24"/>
          <w:szCs w:val="24"/>
        </w:rPr>
      </w:pPr>
    </w:p>
    <w:tbl>
      <w:tblPr>
        <w:tblW w:w="9679" w:type="dxa"/>
        <w:tblLayout w:type="fixed"/>
        <w:tblLook w:val="0000"/>
      </w:tblPr>
      <w:tblGrid>
        <w:gridCol w:w="9679"/>
      </w:tblGrid>
      <w:tr w:rsidR="004221DF" w:rsidRPr="00015AF2" w:rsidTr="00256649">
        <w:tc>
          <w:tcPr>
            <w:tcW w:w="9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1DF" w:rsidRPr="00015AF2" w:rsidRDefault="004221DF" w:rsidP="004221DF">
            <w:pPr>
              <w:pStyle w:val="normal"/>
              <w:keepNext/>
              <w:widowControl w:val="0"/>
              <w:numPr>
                <w:ilvl w:val="0"/>
                <w:numId w:val="11"/>
              </w:numPr>
              <w:spacing w:line="360" w:lineRule="auto"/>
              <w:jc w:val="both"/>
              <w:rPr>
                <w:rFonts w:ascii="Book Antiqua" w:eastAsia="Ultra" w:hAnsi="Book Antiqua" w:cs="Ultra"/>
                <w:b/>
                <w:sz w:val="24"/>
                <w:szCs w:val="24"/>
              </w:rPr>
            </w:pPr>
            <w:r w:rsidRPr="00015AF2">
              <w:rPr>
                <w:rFonts w:ascii="Book Antiqua" w:eastAsia="Ultra" w:hAnsi="Book Antiqua" w:cs="Ultra"/>
                <w:sz w:val="24"/>
                <w:szCs w:val="24"/>
              </w:rPr>
              <w:t>Denominazione progetto” Orto a Scuola”</w:t>
            </w:r>
          </w:p>
        </w:tc>
      </w:tr>
      <w:tr w:rsidR="004221DF" w:rsidRPr="00015AF2" w:rsidTr="00256649">
        <w:tc>
          <w:tcPr>
            <w:tcW w:w="9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1DF" w:rsidRPr="00015AF2" w:rsidRDefault="004221DF" w:rsidP="004221DF">
            <w:pPr>
              <w:pStyle w:val="normal"/>
              <w:keepNext/>
              <w:widowControl w:val="0"/>
              <w:numPr>
                <w:ilvl w:val="0"/>
                <w:numId w:val="11"/>
              </w:numPr>
              <w:spacing w:line="360" w:lineRule="auto"/>
              <w:jc w:val="both"/>
              <w:rPr>
                <w:rFonts w:ascii="Book Antiqua" w:eastAsia="Ultra" w:hAnsi="Book Antiqua" w:cs="Ultra"/>
                <w:b/>
                <w:sz w:val="24"/>
                <w:szCs w:val="24"/>
              </w:rPr>
            </w:pPr>
            <w:r w:rsidRPr="00015AF2">
              <w:rPr>
                <w:rFonts w:ascii="Book Antiqua" w:eastAsia="Ultra" w:hAnsi="Book Antiqua" w:cs="Ultra"/>
                <w:sz w:val="24"/>
                <w:szCs w:val="24"/>
              </w:rPr>
              <w:t>Responsabile progetto : docente Immacolata Simeone</w:t>
            </w:r>
          </w:p>
        </w:tc>
      </w:tr>
    </w:tbl>
    <w:p w:rsidR="004221DF" w:rsidRPr="00015AF2" w:rsidRDefault="004221DF" w:rsidP="004221DF">
      <w:pPr>
        <w:pStyle w:val="normal"/>
        <w:spacing w:line="360" w:lineRule="auto"/>
        <w:jc w:val="both"/>
        <w:rPr>
          <w:rFonts w:ascii="Book Antiqua" w:eastAsia="Ultra" w:hAnsi="Book Antiqua" w:cs="Ultra"/>
          <w:sz w:val="24"/>
          <w:szCs w:val="24"/>
        </w:rPr>
      </w:pPr>
    </w:p>
    <w:tbl>
      <w:tblPr>
        <w:tblW w:w="9634" w:type="dxa"/>
        <w:tblLayout w:type="fixed"/>
        <w:tblLook w:val="0000"/>
      </w:tblPr>
      <w:tblGrid>
        <w:gridCol w:w="9634"/>
      </w:tblGrid>
      <w:tr w:rsidR="004221DF" w:rsidRPr="00015AF2" w:rsidTr="00256649">
        <w:trPr>
          <w:trHeight w:val="700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1DF" w:rsidRPr="00015AF2" w:rsidRDefault="004221DF" w:rsidP="00256649">
            <w:pPr>
              <w:pStyle w:val="normal"/>
              <w:keepNext/>
              <w:widowControl w:val="0"/>
              <w:spacing w:line="360" w:lineRule="auto"/>
              <w:jc w:val="both"/>
              <w:rPr>
                <w:rFonts w:ascii="Book Antiqua" w:eastAsia="Ultra" w:hAnsi="Book Antiqua" w:cs="Ultra"/>
                <w:sz w:val="24"/>
                <w:szCs w:val="24"/>
              </w:rPr>
            </w:pPr>
            <w:r w:rsidRPr="00015AF2">
              <w:rPr>
                <w:rFonts w:ascii="Book Antiqua" w:eastAsia="Ultra" w:hAnsi="Book Antiqua" w:cs="Ultra"/>
                <w:sz w:val="24"/>
                <w:szCs w:val="24"/>
              </w:rPr>
              <w:t>Finalità e obiettivi: accostare il bambino al gusto di esplorare e di, scoprire l’ambiente utilizzando i 5 sensi. Educare al gusto e favorire una sana alimentazione. Educare alla cura e al rispetto dell’ambiente. Favorire lo sviluppo di un pensiero scientifico. Facilitare e promuovere esperienze fortemente inclusive.</w:t>
            </w:r>
          </w:p>
        </w:tc>
      </w:tr>
    </w:tbl>
    <w:p w:rsidR="004221DF" w:rsidRPr="00015AF2" w:rsidRDefault="004221DF" w:rsidP="004221DF">
      <w:pPr>
        <w:pStyle w:val="normal"/>
        <w:spacing w:line="360" w:lineRule="auto"/>
        <w:jc w:val="both"/>
        <w:rPr>
          <w:rFonts w:ascii="Book Antiqua" w:eastAsia="Ultra" w:hAnsi="Book Antiqua" w:cs="Ultra"/>
          <w:sz w:val="24"/>
          <w:szCs w:val="24"/>
        </w:rPr>
      </w:pPr>
    </w:p>
    <w:tbl>
      <w:tblPr>
        <w:tblW w:w="9636" w:type="dxa"/>
        <w:tblLayout w:type="fixed"/>
        <w:tblLook w:val="0000"/>
      </w:tblPr>
      <w:tblGrid>
        <w:gridCol w:w="9636"/>
      </w:tblGrid>
      <w:tr w:rsidR="004221DF" w:rsidRPr="00015AF2" w:rsidTr="00256649">
        <w:tc>
          <w:tcPr>
            <w:tcW w:w="9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1DF" w:rsidRPr="00015AF2" w:rsidRDefault="004221DF" w:rsidP="00256649">
            <w:pPr>
              <w:pStyle w:val="normal"/>
              <w:spacing w:line="360" w:lineRule="auto"/>
              <w:jc w:val="both"/>
              <w:rPr>
                <w:rFonts w:ascii="Book Antiqua" w:eastAsia="Ultra" w:hAnsi="Book Antiqua" w:cs="Ultra"/>
                <w:sz w:val="24"/>
                <w:szCs w:val="24"/>
              </w:rPr>
            </w:pPr>
            <w:r w:rsidRPr="00015AF2">
              <w:rPr>
                <w:rFonts w:ascii="Book Antiqua" w:eastAsia="Ultra" w:hAnsi="Book Antiqua" w:cs="Ultra"/>
                <w:sz w:val="24"/>
                <w:szCs w:val="24"/>
              </w:rPr>
              <w:t xml:space="preserve">Destinatari:tutti gli alunni della scuola </w:t>
            </w:r>
          </w:p>
        </w:tc>
      </w:tr>
    </w:tbl>
    <w:p w:rsidR="004221DF" w:rsidRPr="00015AF2" w:rsidRDefault="004221DF" w:rsidP="004221DF">
      <w:pPr>
        <w:pStyle w:val="normal"/>
        <w:spacing w:line="360" w:lineRule="auto"/>
        <w:jc w:val="both"/>
        <w:rPr>
          <w:rFonts w:ascii="Book Antiqua" w:eastAsia="Ultra" w:hAnsi="Book Antiqua" w:cs="Ultra"/>
          <w:sz w:val="24"/>
          <w:szCs w:val="24"/>
        </w:rPr>
      </w:pPr>
    </w:p>
    <w:tbl>
      <w:tblPr>
        <w:tblW w:w="9666" w:type="dxa"/>
        <w:tblLayout w:type="fixed"/>
        <w:tblLook w:val="0000"/>
      </w:tblPr>
      <w:tblGrid>
        <w:gridCol w:w="9666"/>
      </w:tblGrid>
      <w:tr w:rsidR="004221DF" w:rsidRPr="00015AF2" w:rsidTr="00256649"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1DF" w:rsidRPr="00015AF2" w:rsidRDefault="004221DF" w:rsidP="00256649">
            <w:pPr>
              <w:pStyle w:val="normal"/>
              <w:spacing w:line="360" w:lineRule="auto"/>
              <w:jc w:val="both"/>
              <w:rPr>
                <w:rFonts w:ascii="Book Antiqua" w:eastAsia="Ultra" w:hAnsi="Book Antiqua" w:cs="Ultra"/>
                <w:sz w:val="24"/>
                <w:szCs w:val="24"/>
              </w:rPr>
            </w:pPr>
            <w:r w:rsidRPr="00015AF2">
              <w:rPr>
                <w:rFonts w:ascii="Book Antiqua" w:eastAsia="Ultra" w:hAnsi="Book Antiqua" w:cs="Ultra"/>
                <w:sz w:val="24"/>
                <w:szCs w:val="24"/>
              </w:rPr>
              <w:t>Metodologie: il cooperative learning, presenta vantaggi nelle relazioni e nella responsabilità individuale e di gruppo. Manipolare oggetti diversi permette la scoperta e la curiosità. Terra, acqua, bulbi, la semina, l’attesa, il raccolto, favoriscono lo sviluppo del pensiero scientifico.</w:t>
            </w:r>
          </w:p>
        </w:tc>
      </w:tr>
    </w:tbl>
    <w:p w:rsidR="004221DF" w:rsidRPr="00015AF2" w:rsidRDefault="004221DF" w:rsidP="004221DF">
      <w:pPr>
        <w:pStyle w:val="normal"/>
        <w:spacing w:line="360" w:lineRule="auto"/>
        <w:jc w:val="both"/>
        <w:rPr>
          <w:rFonts w:ascii="Book Antiqua" w:eastAsia="Ultra" w:hAnsi="Book Antiqua" w:cs="Ultra"/>
          <w:sz w:val="24"/>
          <w:szCs w:val="24"/>
        </w:rPr>
      </w:pPr>
    </w:p>
    <w:tbl>
      <w:tblPr>
        <w:tblW w:w="9681" w:type="dxa"/>
        <w:tblLayout w:type="fixed"/>
        <w:tblLook w:val="0000"/>
      </w:tblPr>
      <w:tblGrid>
        <w:gridCol w:w="9681"/>
      </w:tblGrid>
      <w:tr w:rsidR="004221DF" w:rsidRPr="00015AF2" w:rsidTr="00256649">
        <w:tc>
          <w:tcPr>
            <w:tcW w:w="9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1DF" w:rsidRPr="00015AF2" w:rsidRDefault="004221DF" w:rsidP="00256649">
            <w:pPr>
              <w:pStyle w:val="normal"/>
              <w:tabs>
                <w:tab w:val="left" w:pos="6555"/>
              </w:tabs>
              <w:spacing w:line="360" w:lineRule="auto"/>
              <w:jc w:val="both"/>
              <w:rPr>
                <w:rFonts w:ascii="Book Antiqua" w:eastAsia="Ultra" w:hAnsi="Book Antiqua" w:cs="Ultra"/>
                <w:sz w:val="24"/>
                <w:szCs w:val="24"/>
              </w:rPr>
            </w:pPr>
            <w:r w:rsidRPr="00015AF2">
              <w:rPr>
                <w:rFonts w:ascii="Book Antiqua" w:eastAsia="Ultra" w:hAnsi="Book Antiqua" w:cs="Ultra"/>
                <w:sz w:val="24"/>
                <w:szCs w:val="24"/>
              </w:rPr>
              <w:t>Altri enti eventualmente coinvolti: ERSAF- UFFICIO  SCOLASTICO PER LA LOMBARDIA- UNIVERSIT° DEGLI STUDI BICOCCA DI MILANO:</w:t>
            </w:r>
            <w:r w:rsidRPr="00015AF2">
              <w:rPr>
                <w:rFonts w:ascii="Book Antiqua" w:eastAsia="Ultra" w:hAnsi="Book Antiqua" w:cs="Ultra"/>
                <w:sz w:val="24"/>
                <w:szCs w:val="24"/>
              </w:rPr>
              <w:tab/>
            </w:r>
          </w:p>
        </w:tc>
      </w:tr>
    </w:tbl>
    <w:p w:rsidR="004221DF" w:rsidRPr="00015AF2" w:rsidRDefault="004221DF" w:rsidP="004221DF">
      <w:pPr>
        <w:pStyle w:val="normal"/>
        <w:spacing w:line="360" w:lineRule="auto"/>
        <w:jc w:val="both"/>
        <w:rPr>
          <w:rFonts w:ascii="Book Antiqua" w:eastAsia="Ultra" w:hAnsi="Book Antiqua" w:cs="Ultra"/>
          <w:sz w:val="24"/>
          <w:szCs w:val="24"/>
        </w:rPr>
      </w:pPr>
    </w:p>
    <w:tbl>
      <w:tblPr>
        <w:tblW w:w="9649" w:type="dxa"/>
        <w:tblLayout w:type="fixed"/>
        <w:tblLook w:val="0000"/>
      </w:tblPr>
      <w:tblGrid>
        <w:gridCol w:w="9649"/>
      </w:tblGrid>
      <w:tr w:rsidR="004221DF" w:rsidRPr="00015AF2" w:rsidTr="00256649"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1DF" w:rsidRPr="00015AF2" w:rsidRDefault="004221DF" w:rsidP="00256649">
            <w:pPr>
              <w:pStyle w:val="normal"/>
              <w:keepNext/>
              <w:widowControl w:val="0"/>
              <w:spacing w:line="360" w:lineRule="auto"/>
              <w:jc w:val="both"/>
              <w:rPr>
                <w:rFonts w:ascii="Book Antiqua" w:eastAsia="Ultra" w:hAnsi="Book Antiqua" w:cs="Ultra"/>
                <w:sz w:val="24"/>
                <w:szCs w:val="24"/>
              </w:rPr>
            </w:pPr>
            <w:r w:rsidRPr="00015AF2">
              <w:rPr>
                <w:rFonts w:ascii="Book Antiqua" w:eastAsia="Ultra" w:hAnsi="Book Antiqua" w:cs="Ultra"/>
                <w:sz w:val="24"/>
                <w:szCs w:val="24"/>
              </w:rPr>
              <w:t>Durata e articolazione: il progetto vede coinvolti i piccoli alunni durante tutto l’anno scolastico. Tutte le attività dalla semina al raccolto hanno scansione mensile.</w:t>
            </w:r>
          </w:p>
        </w:tc>
      </w:tr>
    </w:tbl>
    <w:p w:rsidR="004221DF" w:rsidRPr="00015AF2" w:rsidRDefault="004221DF" w:rsidP="004221DF">
      <w:pPr>
        <w:pStyle w:val="normal"/>
        <w:spacing w:line="360" w:lineRule="auto"/>
        <w:jc w:val="both"/>
        <w:rPr>
          <w:rFonts w:ascii="Book Antiqua" w:eastAsia="Times New Roman" w:hAnsi="Book Antiqua" w:cs="Times New Roman"/>
          <w:sz w:val="24"/>
          <w:szCs w:val="24"/>
        </w:rPr>
      </w:pPr>
    </w:p>
    <w:sectPr w:rsidR="004221DF" w:rsidRPr="00015A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567" w:footer="397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2312" w:rsidRDefault="00662312">
      <w:pPr>
        <w:spacing w:line="240" w:lineRule="auto"/>
      </w:pPr>
      <w:r>
        <w:separator/>
      </w:r>
    </w:p>
  </w:endnote>
  <w:endnote w:type="continuationSeparator" w:id="0">
    <w:p w:rsidR="00662312" w:rsidRDefault="0066231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ltra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240" w:rsidRDefault="00F65240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AB3" w:rsidRDefault="001370A7" w:rsidP="003C1AB3">
    <w:pPr>
      <w:pStyle w:val="Pidipagina"/>
      <w:rPr>
        <w:sz w:val="18"/>
        <w:szCs w:val="18"/>
      </w:rPr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2" type="#_x0000_t32" style="position:absolute;margin-left:-16.2pt;margin-top:2.95pt;width:525.1pt;height:.15pt;z-index:-251660288" o:connectortype="straight" strokecolor="#92d050" strokeweight="1.06mm">
          <v:stroke color2="#6d2faf" joinstyle="miter" endcap="square"/>
        </v:shape>
      </w:pict>
    </w:r>
  </w:p>
  <w:p w:rsidR="001370A7" w:rsidRPr="003C1AB3" w:rsidRDefault="001370A7" w:rsidP="003C1AB3">
    <w:pPr>
      <w:pStyle w:val="Pidipagina"/>
      <w:spacing w:line="240" w:lineRule="auto"/>
      <w:jc w:val="both"/>
      <w:rPr>
        <w:sz w:val="18"/>
        <w:szCs w:val="18"/>
        <w:lang w:val="it-IT"/>
      </w:rPr>
    </w:pPr>
    <w:r>
      <w:rPr>
        <w:b/>
        <w:sz w:val="18"/>
        <w:szCs w:val="18"/>
      </w:rPr>
      <w:t>Scuola dell’Infanzia “Braguti”</w:t>
    </w:r>
    <w:r>
      <w:rPr>
        <w:sz w:val="18"/>
        <w:szCs w:val="18"/>
      </w:rPr>
      <w:t xml:space="preserve">, via Treviglio 2, tel. 0373200403; </w:t>
    </w:r>
    <w:r>
      <w:rPr>
        <w:b/>
        <w:sz w:val="18"/>
        <w:szCs w:val="18"/>
      </w:rPr>
      <w:t>Scuola dell’</w:t>
    </w:r>
    <w:r>
      <w:rPr>
        <w:b/>
        <w:sz w:val="18"/>
        <w:szCs w:val="18"/>
      </w:rPr>
      <w:tab/>
      <w:t>Infanzia “Curtatone Montanara”</w:t>
    </w:r>
    <w:r>
      <w:rPr>
        <w:sz w:val="18"/>
        <w:szCs w:val="18"/>
      </w:rPr>
      <w:t xml:space="preserve">, via Curtatone Montanara 2, tel. 0373202954; </w:t>
    </w:r>
    <w:r>
      <w:rPr>
        <w:b/>
        <w:sz w:val="18"/>
        <w:szCs w:val="18"/>
      </w:rPr>
      <w:t>Scuola Primaria “Braguti”</w:t>
    </w:r>
    <w:r>
      <w:rPr>
        <w:sz w:val="18"/>
        <w:szCs w:val="18"/>
      </w:rPr>
      <w:t>, via Treviglio 1/c,  tel. 0373204491</w:t>
    </w:r>
    <w:r>
      <w:rPr>
        <w:sz w:val="18"/>
        <w:szCs w:val="18"/>
      </w:rPr>
      <w:tab/>
      <w:t xml:space="preserve">; </w:t>
    </w:r>
    <w:r>
      <w:rPr>
        <w:b/>
        <w:sz w:val="18"/>
        <w:szCs w:val="18"/>
      </w:rPr>
      <w:t>Scuola Primaria “Crema Nuova”</w:t>
    </w:r>
    <w:r>
      <w:rPr>
        <w:sz w:val="18"/>
        <w:szCs w:val="18"/>
      </w:rPr>
      <w:t xml:space="preserve">, via Curtatone Montanara 2, tel. 0373201062; </w:t>
    </w:r>
    <w:r>
      <w:rPr>
        <w:b/>
        <w:sz w:val="18"/>
        <w:szCs w:val="18"/>
      </w:rPr>
      <w:t>Scuola Secondaria di Primo Grado “A. Galmozzi”</w:t>
    </w:r>
    <w:r>
      <w:rPr>
        <w:sz w:val="18"/>
        <w:szCs w:val="18"/>
      </w:rPr>
      <w:t xml:space="preserve">, Largo Partigiani d’Italia 2, tel. 0373202898.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240" w:rsidRDefault="00F6524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2312" w:rsidRDefault="00662312">
      <w:pPr>
        <w:spacing w:line="240" w:lineRule="auto"/>
      </w:pPr>
      <w:r>
        <w:separator/>
      </w:r>
    </w:p>
  </w:footnote>
  <w:footnote w:type="continuationSeparator" w:id="0">
    <w:p w:rsidR="00662312" w:rsidRDefault="0066231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240" w:rsidRDefault="00F65240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Layout w:type="fixed"/>
      <w:tblLook w:val="04A0"/>
    </w:tblPr>
    <w:tblGrid>
      <w:gridCol w:w="1701"/>
      <w:gridCol w:w="6237"/>
      <w:gridCol w:w="1701"/>
    </w:tblGrid>
    <w:tr w:rsidR="00F65240" w:rsidRPr="00F65240" w:rsidTr="00F65240">
      <w:trPr>
        <w:trHeight w:hRule="exact" w:val="1701"/>
        <w:jc w:val="center"/>
      </w:trPr>
      <w:tc>
        <w:tcPr>
          <w:tcW w:w="1701" w:type="dxa"/>
          <w:shd w:val="clear" w:color="auto" w:fill="auto"/>
        </w:tcPr>
        <w:p w:rsidR="00F65240" w:rsidRPr="00F65240" w:rsidRDefault="00F65240" w:rsidP="00F65240">
          <w:pPr>
            <w:spacing w:line="240" w:lineRule="auto"/>
            <w:rPr>
              <w:rFonts w:ascii="Arial" w:hAnsi="Arial" w:cs="Arial"/>
            </w:rPr>
          </w:pPr>
          <w:r w:rsidRPr="00F65240">
            <w:rPr>
              <w:rFonts w:ascii="Arial" w:hAnsi="Arial" w:cs="Arial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6.55pt;height:76.1pt" o:allowoverlap="f">
                <v:imagedata r:id="rId1" o:title="logo nuovo 2"/>
              </v:shape>
            </w:pict>
          </w:r>
        </w:p>
      </w:tc>
      <w:tc>
        <w:tcPr>
          <w:tcW w:w="6237" w:type="dxa"/>
          <w:shd w:val="clear" w:color="auto" w:fill="auto"/>
        </w:tcPr>
        <w:p w:rsidR="00F65240" w:rsidRPr="00F65240" w:rsidRDefault="00F65240" w:rsidP="00F65240">
          <w:pPr>
            <w:spacing w:line="240" w:lineRule="auto"/>
            <w:jc w:val="center"/>
            <w:rPr>
              <w:rFonts w:ascii="Arial" w:hAnsi="Arial" w:cs="Arial"/>
              <w:b/>
              <w:sz w:val="20"/>
            </w:rPr>
          </w:pPr>
          <w:r w:rsidRPr="00F65240">
            <w:rPr>
              <w:rFonts w:ascii="Arial" w:hAnsi="Arial" w:cs="Arial"/>
              <w:b/>
              <w:noProof/>
              <w:sz w:val="20"/>
              <w:lang w:eastAsia="zh-TW"/>
            </w:rPr>
            <w:pict>
              <v:oval id="_x0000_s2063" style="position:absolute;left:0;text-align:left;margin-left:549.5pt;margin-top:210.5pt;width:37.6pt;height:37.6pt;z-index:251659264;mso-position-horizontal-relative:page;mso-position-vertical-relative:page" o:allowincell="f" fillcolor="#9bbb59" stroked="f">
                <v:textbox style="mso-next-textbox:#_x0000_s2063" inset="0,,0">
                  <w:txbxContent>
                    <w:p w:rsidR="00F65240" w:rsidRPr="00396FE6" w:rsidRDefault="00F65240" w:rsidP="00F65240">
                      <w:pPr>
                        <w:rPr>
                          <w:rStyle w:val="Numeropagina"/>
                          <w:color w:val="FFFFFF"/>
                          <w:szCs w:val="24"/>
                        </w:rPr>
                      </w:pPr>
                      <w:fldSimple w:instr=" PAGE    \* MERGEFORMAT ">
                        <w:r w:rsidR="004221DF" w:rsidRPr="004221DF">
                          <w:rPr>
                            <w:rStyle w:val="Numeropagina"/>
                            <w:b/>
                            <w:noProof/>
                            <w:color w:val="FFFFFF"/>
                            <w:szCs w:val="24"/>
                          </w:rPr>
                          <w:t>1</w:t>
                        </w:r>
                      </w:fldSimple>
                    </w:p>
                  </w:txbxContent>
                </v:textbox>
                <w10:wrap anchorx="page" anchory="page"/>
              </v:oval>
            </w:pict>
          </w:r>
          <w:r w:rsidRPr="00F65240">
            <w:rPr>
              <w:rFonts w:ascii="Arial" w:hAnsi="Arial" w:cs="Arial"/>
              <w:b/>
              <w:sz w:val="20"/>
            </w:rPr>
            <w:pict>
              <v:oval id="_x0000_s2062" style="position:absolute;left:0;text-align:left;margin-left:549.5pt;margin-top:210.5pt;width:37.6pt;height:37.6pt;z-index:-251658240;mso-position-horizontal-relative:page;mso-position-vertical-relative:page" fillcolor="#9bbb59" stroked="f" strokecolor="gray">
                <v:fill color2="#6444a6"/>
                <v:stroke color2="#7f7f7f"/>
                <v:textbox style="mso-next-textbox:#_x0000_s2062;mso-rotate-with-shape:t" inset="0,,0">
                  <w:txbxContent>
                    <w:p w:rsidR="00F65240" w:rsidRDefault="00F65240" w:rsidP="00F65240">
                      <w:r>
                        <w:t>1</w:t>
                      </w:r>
                    </w:p>
                  </w:txbxContent>
                </v:textbox>
              </v:oval>
            </w:pict>
          </w:r>
          <w:r w:rsidRPr="00F65240">
            <w:rPr>
              <w:rFonts w:ascii="Arial" w:hAnsi="Arial" w:cs="Arial"/>
              <w:b/>
              <w:sz w:val="20"/>
            </w:rPr>
            <w:t xml:space="preserve">Istituto Comprensivo </w:t>
          </w:r>
          <w:r w:rsidR="000A52FA">
            <w:rPr>
              <w:rFonts w:ascii="Arial" w:hAnsi="Arial" w:cs="Arial"/>
              <w:b/>
              <w:sz w:val="20"/>
            </w:rPr>
            <w:t>“</w:t>
          </w:r>
          <w:r w:rsidR="00353C26">
            <w:rPr>
              <w:rFonts w:ascii="Arial" w:hAnsi="Arial" w:cs="Arial"/>
              <w:b/>
              <w:sz w:val="20"/>
            </w:rPr>
            <w:t>Nelson Mandela</w:t>
          </w:r>
          <w:r w:rsidR="000A52FA">
            <w:rPr>
              <w:rFonts w:ascii="Arial" w:hAnsi="Arial" w:cs="Arial"/>
              <w:b/>
              <w:sz w:val="20"/>
            </w:rPr>
            <w:t>”</w:t>
          </w:r>
        </w:p>
        <w:p w:rsidR="00F65240" w:rsidRPr="00F65240" w:rsidRDefault="00F65240" w:rsidP="00F65240">
          <w:pPr>
            <w:spacing w:line="240" w:lineRule="auto"/>
            <w:jc w:val="center"/>
            <w:rPr>
              <w:rFonts w:ascii="Arial" w:hAnsi="Arial" w:cs="Arial"/>
              <w:b/>
              <w:sz w:val="20"/>
            </w:rPr>
          </w:pPr>
          <w:r w:rsidRPr="00F65240">
            <w:rPr>
              <w:rFonts w:ascii="Arial" w:hAnsi="Arial" w:cs="Arial"/>
              <w:b/>
              <w:sz w:val="20"/>
            </w:rPr>
            <w:t>Largo Partigiani d’Italia n. 2</w:t>
          </w:r>
        </w:p>
        <w:p w:rsidR="00F65240" w:rsidRPr="00F65240" w:rsidRDefault="00F65240" w:rsidP="00F65240">
          <w:pPr>
            <w:spacing w:line="240" w:lineRule="auto"/>
            <w:jc w:val="center"/>
            <w:rPr>
              <w:rFonts w:ascii="Arial" w:hAnsi="Arial" w:cs="Arial"/>
              <w:b/>
              <w:sz w:val="20"/>
            </w:rPr>
          </w:pPr>
          <w:r w:rsidRPr="00F65240">
            <w:rPr>
              <w:rFonts w:ascii="Arial" w:hAnsi="Arial" w:cs="Arial"/>
              <w:b/>
              <w:sz w:val="20"/>
            </w:rPr>
            <w:t>26013 CREMA</w:t>
          </w:r>
        </w:p>
        <w:p w:rsidR="00F65240" w:rsidRPr="00F65240" w:rsidRDefault="00F65240" w:rsidP="00F65240">
          <w:pPr>
            <w:spacing w:line="240" w:lineRule="auto"/>
            <w:jc w:val="center"/>
            <w:rPr>
              <w:rFonts w:ascii="Arial" w:hAnsi="Arial" w:cs="Arial"/>
              <w:b/>
              <w:sz w:val="20"/>
              <w:lang w:val="en-US"/>
            </w:rPr>
          </w:pPr>
          <w:r w:rsidRPr="00F65240">
            <w:rPr>
              <w:rFonts w:ascii="Arial" w:hAnsi="Arial" w:cs="Arial"/>
              <w:b/>
              <w:sz w:val="20"/>
              <w:lang w:val="en-US"/>
            </w:rPr>
            <w:t>Tel. 0373/202898 - Fax 0373/204530</w:t>
          </w:r>
        </w:p>
        <w:p w:rsidR="00F65240" w:rsidRPr="00F65240" w:rsidRDefault="00F65240" w:rsidP="00F65240">
          <w:pPr>
            <w:spacing w:line="240" w:lineRule="auto"/>
            <w:jc w:val="center"/>
            <w:rPr>
              <w:rFonts w:ascii="Arial" w:hAnsi="Arial" w:cs="Arial"/>
              <w:b/>
              <w:sz w:val="20"/>
              <w:lang w:val="en-US"/>
            </w:rPr>
          </w:pPr>
          <w:r w:rsidRPr="00F65240">
            <w:rPr>
              <w:rFonts w:ascii="Arial" w:hAnsi="Arial" w:cs="Arial"/>
              <w:b/>
              <w:sz w:val="20"/>
              <w:lang w:val="en-US"/>
            </w:rPr>
            <w:t>PEC</w:t>
          </w:r>
          <w:r w:rsidRPr="00F65240">
            <w:rPr>
              <w:rFonts w:ascii="Arial" w:hAnsi="Arial" w:cs="Arial"/>
              <w:b/>
              <w:color w:val="0070C0"/>
              <w:sz w:val="20"/>
              <w:lang w:val="en-US"/>
            </w:rPr>
            <w:t xml:space="preserve">  </w:t>
          </w:r>
          <w:hyperlink r:id="rId2" w:history="1">
            <w:r w:rsidRPr="00F65240">
              <w:rPr>
                <w:rStyle w:val="Collegamentoipertestuale"/>
                <w:rFonts w:ascii="Arial" w:hAnsi="Arial" w:cs="Arial"/>
                <w:b/>
                <w:sz w:val="20"/>
                <w:lang w:val="en-US"/>
              </w:rPr>
              <w:t>cric82600v@pec.istruzione.it</w:t>
            </w:r>
          </w:hyperlink>
        </w:p>
        <w:p w:rsidR="00F65240" w:rsidRPr="00F65240" w:rsidRDefault="00F65240" w:rsidP="00F65240">
          <w:pPr>
            <w:spacing w:line="240" w:lineRule="auto"/>
            <w:jc w:val="center"/>
            <w:rPr>
              <w:rFonts w:ascii="Arial" w:hAnsi="Arial" w:cs="Arial"/>
              <w:b/>
              <w:sz w:val="8"/>
              <w:szCs w:val="8"/>
            </w:rPr>
          </w:pPr>
          <w:r w:rsidRPr="00F65240">
            <w:rPr>
              <w:rFonts w:ascii="Arial" w:hAnsi="Arial" w:cs="Arial"/>
              <w:b/>
              <w:sz w:val="20"/>
            </w:rPr>
            <w:t xml:space="preserve">e-mail </w:t>
          </w:r>
          <w:hyperlink r:id="rId3" w:history="1">
            <w:r w:rsidRPr="00F65240">
              <w:rPr>
                <w:rStyle w:val="Collegamentoipertestuale"/>
                <w:rFonts w:ascii="Arial" w:hAnsi="Arial" w:cs="Arial"/>
                <w:b/>
                <w:sz w:val="20"/>
              </w:rPr>
              <w:t>cric82600v@istruzione.it</w:t>
            </w:r>
          </w:hyperlink>
          <w:r w:rsidRPr="00F65240">
            <w:rPr>
              <w:rFonts w:ascii="Arial" w:hAnsi="Arial" w:cs="Arial"/>
              <w:b/>
              <w:sz w:val="20"/>
            </w:rPr>
            <w:t xml:space="preserve"> - </w:t>
          </w:r>
          <w:hyperlink r:id="rId4" w:history="1">
            <w:r w:rsidRPr="00F65240">
              <w:rPr>
                <w:rStyle w:val="Collegamentoipertestuale"/>
                <w:rFonts w:ascii="Arial" w:hAnsi="Arial" w:cs="Arial"/>
                <w:b/>
                <w:sz w:val="20"/>
              </w:rPr>
              <w:t>www.iccrema3.gov.it</w:t>
            </w:r>
          </w:hyperlink>
        </w:p>
      </w:tc>
      <w:tc>
        <w:tcPr>
          <w:tcW w:w="1701" w:type="dxa"/>
          <w:shd w:val="clear" w:color="auto" w:fill="auto"/>
        </w:tcPr>
        <w:p w:rsidR="00F65240" w:rsidRPr="00F65240" w:rsidRDefault="00F65240" w:rsidP="00F65240">
          <w:pPr>
            <w:spacing w:line="240" w:lineRule="auto"/>
            <w:jc w:val="right"/>
            <w:rPr>
              <w:rFonts w:ascii="Arial" w:hAnsi="Arial" w:cs="Arial"/>
            </w:rPr>
          </w:pPr>
          <w:r w:rsidRPr="00F65240">
            <w:rPr>
              <w:rFonts w:ascii="Arial" w:hAnsi="Arial" w:cs="Arial"/>
            </w:rPr>
            <w:pict>
              <v:shape id="_x0000_i1026" type="#_x0000_t75" style="width:70.65pt;height:73.35pt;mso-wrap-distance-left:9.05pt;mso-wrap-distance-right:9.05pt" o:allowoverlap="f" filled="t">
                <v:fill color2="black"/>
                <v:imagedata r:id="rId5" o:title=""/>
              </v:shape>
            </w:pict>
          </w:r>
        </w:p>
      </w:tc>
    </w:tr>
  </w:tbl>
  <w:p w:rsidR="0037236B" w:rsidRPr="00F65240" w:rsidRDefault="0037236B" w:rsidP="0037236B">
    <w:pPr>
      <w:spacing w:line="240" w:lineRule="auto"/>
      <w:jc w:val="center"/>
      <w:rPr>
        <w:rFonts w:ascii="Arial" w:hAnsi="Arial" w:cs="Arial"/>
      </w:rPr>
    </w:pPr>
  </w:p>
  <w:p w:rsidR="003C1AB3" w:rsidRPr="00F65240" w:rsidRDefault="00F65240" w:rsidP="003C1AB3">
    <w:pPr>
      <w:pStyle w:val="Intestazione"/>
      <w:jc w:val="center"/>
      <w:rPr>
        <w:rFonts w:ascii="Arial" w:hAnsi="Arial" w:cs="Arial"/>
        <w:noProof/>
        <w:lang w:eastAsia="it-IT"/>
      </w:rPr>
    </w:pPr>
    <w:r w:rsidRPr="00F65240">
      <w:rPr>
        <w:rFonts w:ascii="Arial" w:hAnsi="Arial" w:cs="Arial"/>
        <w:noProof/>
        <w:lang w:eastAsia="it-IT"/>
      </w:rPr>
      <w:pict>
        <v:shape id="Immagine 1" o:spid="_x0000_i1027" type="#_x0000_t75" style="width:259.45pt;height:44.85pt;visibility:visible">
          <v:imagedata r:id="rId6" o:title="banner_PON_14_20_"/>
        </v:shape>
      </w:pict>
    </w:r>
  </w:p>
  <w:p w:rsidR="003C1AB3" w:rsidRPr="003C1AB3" w:rsidRDefault="003C1AB3" w:rsidP="0037236B">
    <w:pPr>
      <w:pStyle w:val="Intestazione"/>
    </w:pPr>
    <w:r>
      <w:rPr>
        <w:noProof/>
        <w:lang w:eastAsia="it-IT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5" type="#_x0000_t32" style="position:absolute;margin-left:-21pt;margin-top:8.05pt;width:525.1pt;height:.05pt;z-index:-251659264" o:connectortype="straight" strokecolor="#92d050" strokeweight="1.06mm">
          <v:stroke color2="#6d2faf" joinstyle="miter" endcap="square"/>
        </v:shape>
      </w:pict>
    </w:r>
    <w:r>
      <w:t xml:space="preserve">                                                                                                                                           </w:t>
    </w:r>
    <w:r w:rsidR="0037236B">
      <w:t xml:space="preserve">                      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240" w:rsidRDefault="00F65240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7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Book Antiqua" w:hAnsi="Book Antiqua" w:cs="Wingdings" w:hint="default"/>
      </w:rPr>
    </w:lvl>
  </w:abstractNum>
  <w:abstractNum w:abstractNumId="2">
    <w:nsid w:val="00000003"/>
    <w:multiLevelType w:val="singleLevel"/>
    <w:tmpl w:val="00000003"/>
    <w:name w:val="WW8Num3"/>
    <w:lvl w:ilvl="0">
      <w:start w:val="14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Book Antiqua" w:hAnsi="Book Antiqua" w:cs="Times New Roman" w:hint="default"/>
      </w:rPr>
    </w:lvl>
  </w:abstractNum>
  <w:abstractNum w:abstractNumId="3">
    <w:nsid w:val="00000004"/>
    <w:multiLevelType w:val="singleLevel"/>
    <w:tmpl w:val="00000004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ymbol" w:eastAsia="Times New Roman" w:hAnsi="Symbol" w:cs="Times New Roman" w:hint="default"/>
      </w:rPr>
    </w:lvl>
  </w:abstractNum>
  <w:abstractNum w:abstractNumId="4">
    <w:nsid w:val="00000005"/>
    <w:multiLevelType w:val="singleLevel"/>
    <w:tmpl w:val="66789AC2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 w:hint="default"/>
        <w:b w:val="0"/>
      </w:rPr>
    </w:lvl>
  </w:abstractNum>
  <w:abstractNum w:abstractNumId="5">
    <w:nsid w:val="00000006"/>
    <w:multiLevelType w:val="singleLevel"/>
    <w:tmpl w:val="00000006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Book Antiqua" w:eastAsia="Times New Roman" w:hAnsi="Book Antiqua" w:cs="Times New Roman" w:hint="default"/>
        <w:szCs w:val="24"/>
      </w:rPr>
    </w:lvl>
  </w:abstractNum>
  <w:abstractNum w:abstractNumId="6">
    <w:nsid w:val="00000007"/>
    <w:multiLevelType w:val="multilevel"/>
    <w:tmpl w:val="00000007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Book Antiqua" w:eastAsia="Calibri" w:hAnsi="Book Antiqua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0000008"/>
    <w:multiLevelType w:val="multilevel"/>
    <w:tmpl w:val="D8E0AAB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Book Antiqua" w:hAnsi="Book Antiqua" w:cs="Book Antiqua"/>
        <w:b w:val="0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0000009"/>
    <w:multiLevelType w:val="multilevel"/>
    <w:tmpl w:val="00000009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0">
    <w:nsid w:val="35C460BF"/>
    <w:multiLevelType w:val="multilevel"/>
    <w:tmpl w:val="D4FAFDF4"/>
    <w:lvl w:ilvl="0">
      <w:start w:val="1"/>
      <w:numFmt w:val="decimal"/>
      <w:lvlText w:val=""/>
      <w:lvlJc w:val="left"/>
      <w:pPr>
        <w:ind w:left="432" w:hanging="432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stylePaneFormatFilter w:val="0000"/>
  <w:doNotTrackMoves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  <o:shapelayout v:ext="edit">
      <o:idmap v:ext="edit" data="2"/>
      <o:rules v:ext="edit">
        <o:r id="V:Rule1" type="connector" idref="#_x0000_s2052"/>
        <o:r id="V:Rule2" type="connector" idref="#_x0000_s2055"/>
      </o:rules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68F0"/>
    <w:rsid w:val="000A52FA"/>
    <w:rsid w:val="001370A7"/>
    <w:rsid w:val="0016067E"/>
    <w:rsid w:val="001B4B3A"/>
    <w:rsid w:val="002C57E4"/>
    <w:rsid w:val="002D6B09"/>
    <w:rsid w:val="00353C26"/>
    <w:rsid w:val="0037236B"/>
    <w:rsid w:val="00392197"/>
    <w:rsid w:val="00396FE6"/>
    <w:rsid w:val="003A20C7"/>
    <w:rsid w:val="003C1AB3"/>
    <w:rsid w:val="003D2951"/>
    <w:rsid w:val="00407F4F"/>
    <w:rsid w:val="004162F4"/>
    <w:rsid w:val="004221DF"/>
    <w:rsid w:val="00492A6C"/>
    <w:rsid w:val="004A3D87"/>
    <w:rsid w:val="00512047"/>
    <w:rsid w:val="005D0DEB"/>
    <w:rsid w:val="005F1799"/>
    <w:rsid w:val="006150F8"/>
    <w:rsid w:val="00662312"/>
    <w:rsid w:val="007A3D44"/>
    <w:rsid w:val="0084485F"/>
    <w:rsid w:val="0085781F"/>
    <w:rsid w:val="00914861"/>
    <w:rsid w:val="009D0768"/>
    <w:rsid w:val="00A068F0"/>
    <w:rsid w:val="00A70233"/>
    <w:rsid w:val="00A9096C"/>
    <w:rsid w:val="00AC42F7"/>
    <w:rsid w:val="00B22E66"/>
    <w:rsid w:val="00B23179"/>
    <w:rsid w:val="00BC42AA"/>
    <w:rsid w:val="00BC662B"/>
    <w:rsid w:val="00E920E1"/>
    <w:rsid w:val="00EE79AF"/>
    <w:rsid w:val="00F12930"/>
    <w:rsid w:val="00F65240"/>
    <w:rsid w:val="00F83CDC"/>
    <w:rsid w:val="00F96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spacing w:line="360" w:lineRule="auto"/>
    </w:pPr>
    <w:rPr>
      <w:sz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outlineLvl w:val="2"/>
    </w:pPr>
    <w:rPr>
      <w:b/>
      <w:color w:val="008000"/>
      <w:sz w:val="28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tabs>
        <w:tab w:val="center" w:pos="4819"/>
      </w:tabs>
      <w:outlineLvl w:val="3"/>
    </w:pPr>
    <w:rPr>
      <w:b/>
      <w:color w:val="008000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jc w:val="center"/>
      <w:outlineLvl w:val="4"/>
    </w:pPr>
    <w:rPr>
      <w:b/>
      <w:color w:val="008000"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1"/>
      </w:numPr>
      <w:outlineLvl w:val="5"/>
    </w:pPr>
    <w:rPr>
      <w:b/>
      <w:sz w:val="20"/>
    </w:rPr>
  </w:style>
  <w:style w:type="paragraph" w:styleId="Titolo7">
    <w:name w:val="heading 7"/>
    <w:basedOn w:val="Normale"/>
    <w:next w:val="Normale"/>
    <w:qFormat/>
    <w:pPr>
      <w:keepNext/>
      <w:numPr>
        <w:ilvl w:val="6"/>
        <w:numId w:val="1"/>
      </w:numPr>
      <w:spacing w:line="240" w:lineRule="auto"/>
      <w:jc w:val="center"/>
      <w:outlineLvl w:val="6"/>
    </w:pPr>
    <w:rPr>
      <w:b/>
      <w:bCs/>
      <w:sz w:val="26"/>
    </w:rPr>
  </w:style>
  <w:style w:type="paragraph" w:styleId="Titolo8">
    <w:name w:val="heading 8"/>
    <w:basedOn w:val="Normale"/>
    <w:next w:val="Normale"/>
    <w:qFormat/>
    <w:pPr>
      <w:keepNext/>
      <w:numPr>
        <w:ilvl w:val="7"/>
        <w:numId w:val="1"/>
      </w:numPr>
      <w:jc w:val="both"/>
      <w:outlineLvl w:val="7"/>
    </w:pPr>
    <w:rPr>
      <w:b/>
      <w:bCs/>
      <w:i/>
      <w:iCs/>
      <w:sz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Wingdings" w:hint="default"/>
    </w:rPr>
  </w:style>
  <w:style w:type="character" w:customStyle="1" w:styleId="WW8Num3z0">
    <w:name w:val="WW8Num3z0"/>
    <w:rPr>
      <w:rFonts w:ascii="Symbol" w:eastAsia="Times New Roman" w:hAnsi="Symbol" w:cs="Times New Roman" w:hint="default"/>
    </w:rPr>
  </w:style>
  <w:style w:type="character" w:customStyle="1" w:styleId="WW8Num4z0">
    <w:name w:val="WW8Num4z0"/>
    <w:rPr>
      <w:rFonts w:ascii="Book Antiqua" w:eastAsia="Times New Roman" w:hAnsi="Book Antiqua" w:cs="Times New Roman" w:hint="default"/>
      <w:b/>
      <w:szCs w:val="24"/>
    </w:rPr>
  </w:style>
  <w:style w:type="character" w:customStyle="1" w:styleId="WW8Num5z0">
    <w:name w:val="WW8Num5z0"/>
    <w:rPr>
      <w:rFonts w:ascii="Symbol" w:eastAsia="Times New Roman" w:hAnsi="Symbol" w:cs="Times New Roman" w:hint="default"/>
    </w:rPr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7z0">
    <w:name w:val="WW8Num7z0"/>
    <w:rPr>
      <w:rFonts w:ascii="Book Antiqua" w:eastAsia="Times New Roman" w:hAnsi="Book Antiqua" w:cs="Times New Roman" w:hint="default"/>
      <w:szCs w:val="24"/>
    </w:rPr>
  </w:style>
  <w:style w:type="character" w:customStyle="1" w:styleId="WW8Num8z0">
    <w:name w:val="WW8Num8z0"/>
    <w:rPr>
      <w:rFonts w:ascii="Arial" w:eastAsia="Times New Roman" w:hAnsi="Arial" w:cs="Arial" w:hint="default"/>
    </w:rPr>
  </w:style>
  <w:style w:type="character" w:customStyle="1" w:styleId="WW8Num9z0">
    <w:name w:val="WW8Num9z0"/>
    <w:rPr>
      <w:rFonts w:ascii="Book Antiqua" w:eastAsia="Calibri" w:hAnsi="Book Antiqua" w:cs="Arial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Book Antiqua" w:hAnsi="Book Antiqua" w:cs="Book Antiqua"/>
      <w:szCs w:val="24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Symbol" w:hAnsi="Symbol" w:cs="Symbol" w:hint="default"/>
      <w:sz w:val="20"/>
    </w:rPr>
  </w:style>
  <w:style w:type="character" w:customStyle="1" w:styleId="WW8Num13z1">
    <w:name w:val="WW8Num13z1"/>
    <w:rPr>
      <w:rFonts w:ascii="Courier New" w:hAnsi="Courier New" w:cs="Times New Roman" w:hint="default"/>
      <w:sz w:val="20"/>
    </w:rPr>
  </w:style>
  <w:style w:type="character" w:customStyle="1" w:styleId="WW8Num13z2">
    <w:name w:val="WW8Num13z2"/>
    <w:rPr>
      <w:rFonts w:ascii="Wingdings" w:hAnsi="Wingdings" w:cs="Wingdings" w:hint="default"/>
      <w:sz w:val="20"/>
    </w:rPr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8z0">
    <w:name w:val="WW8Num18z0"/>
    <w:rPr>
      <w:rFonts w:ascii="Book Antiqua" w:hAnsi="Book Antiqua" w:cs="Book Antiqua" w:hint="default"/>
      <w:szCs w:val="24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Book Antiqua" w:hAnsi="Book Antiqua" w:cs="Book Antiqua" w:hint="default"/>
      <w:szCs w:val="24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2z0">
    <w:name w:val="WW8Num22z0"/>
    <w:rPr>
      <w:rFonts w:ascii="Symbol" w:hAnsi="Symbol" w:cs="Symbol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3z0">
    <w:name w:val="WW8Num23z0"/>
    <w:rPr>
      <w:rFonts w:ascii="Book Antiqua" w:hAnsi="Book Antiqua" w:cs="Book Antiqua" w:hint="default"/>
      <w:szCs w:val="24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Book Antiqua" w:hAnsi="Book Antiqua" w:cs="Book Antiqua"/>
      <w:szCs w:val="24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  <w:uiPriority w:val="99"/>
  </w:style>
  <w:style w:type="character" w:styleId="Collegamentoipertestuale">
    <w:name w:val="Hyperlink"/>
    <w:rPr>
      <w:color w:val="0000FF"/>
      <w:u w:val="single"/>
    </w:rPr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customStyle="1" w:styleId="PreformattatoHTMLCarattere">
    <w:name w:val="Preformattato HTML Carattere"/>
    <w:rPr>
      <w:rFonts w:ascii="Courier New" w:hAnsi="Courier New" w:cs="Courier New"/>
    </w:rPr>
  </w:style>
  <w:style w:type="character" w:customStyle="1" w:styleId="IntestazioneCarattere">
    <w:name w:val="Intestazione Carattere"/>
    <w:rPr>
      <w:sz w:val="24"/>
    </w:rPr>
  </w:style>
  <w:style w:type="character" w:customStyle="1" w:styleId="Caratteredinumerazione">
    <w:name w:val="Carattere di numerazione"/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ltesto">
    <w:name w:val="Body Text"/>
    <w:basedOn w:val="Normale"/>
    <w:pPr>
      <w:spacing w:after="120"/>
    </w:pPr>
  </w:style>
  <w:style w:type="paragraph" w:styleId="Elenco">
    <w:name w:val="List"/>
    <w:basedOn w:val="Corpodel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next w:val="Sottotitolo"/>
    <w:qFormat/>
    <w:pPr>
      <w:spacing w:line="240" w:lineRule="auto"/>
      <w:jc w:val="center"/>
    </w:pPr>
    <w:rPr>
      <w:b/>
      <w:bCs/>
      <w:sz w:val="28"/>
      <w:szCs w:val="24"/>
    </w:rPr>
  </w:style>
  <w:style w:type="paragraph" w:styleId="Sottotitolo">
    <w:name w:val="Subtitle"/>
    <w:basedOn w:val="Intestazione1"/>
    <w:next w:val="Corpodeltesto"/>
    <w:qFormat/>
    <w:pPr>
      <w:jc w:val="center"/>
    </w:pPr>
    <w:rPr>
      <w:i/>
      <w:iCs/>
    </w:rPr>
  </w:style>
  <w:style w:type="paragraph" w:styleId="Nessunaspaziatura">
    <w:name w:val="No Spacing"/>
    <w:qFormat/>
    <w:pPr>
      <w:suppressAutoHyphens/>
    </w:pPr>
    <w:rPr>
      <w:sz w:val="24"/>
      <w:lang w:eastAsia="ar-SA"/>
    </w:rPr>
  </w:style>
  <w:style w:type="paragraph" w:styleId="Testofumetto">
    <w:name w:val="Balloon Text"/>
    <w:basedOn w:val="Normale"/>
    <w:pPr>
      <w:spacing w:line="240" w:lineRule="auto"/>
    </w:pPr>
    <w:rPr>
      <w:rFonts w:ascii="Tahoma" w:hAnsi="Tahoma" w:cs="Tahoma"/>
      <w:sz w:val="16"/>
      <w:szCs w:val="16"/>
      <w:lang/>
    </w:rPr>
  </w:style>
  <w:style w:type="paragraph" w:customStyle="1" w:styleId="Stilepredefinito">
    <w:name w:val="Stile predefinito"/>
    <w:pPr>
      <w:suppressAutoHyphens/>
      <w:spacing w:after="80" w:line="276" w:lineRule="auto"/>
    </w:pPr>
    <w:rPr>
      <w:rFonts w:ascii="Calibri" w:eastAsia="SimSun" w:hAnsi="Calibri" w:cs="Calibri"/>
      <w:color w:val="00000A"/>
      <w:sz w:val="22"/>
      <w:szCs w:val="22"/>
      <w:lang w:eastAsia="ar-SA"/>
    </w:rPr>
  </w:style>
  <w:style w:type="paragraph" w:styleId="Paragrafoelenco">
    <w:name w:val="List Paragraph"/>
    <w:basedOn w:val="Normale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pPr>
      <w:suppressAutoHyphens/>
      <w:autoSpaceDE w:val="0"/>
    </w:pPr>
    <w:rPr>
      <w:rFonts w:ascii="Calibri" w:hAnsi="Calibri" w:cs="Calibri"/>
      <w:color w:val="000000"/>
      <w:sz w:val="24"/>
      <w:szCs w:val="24"/>
      <w:lang w:eastAsia="ar-SA"/>
    </w:rPr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ontenutocornice">
    <w:name w:val="Contenuto cornice"/>
    <w:basedOn w:val="Corpodeltesto"/>
  </w:style>
  <w:style w:type="table" w:styleId="Grigliatabella">
    <w:name w:val="Table Grid"/>
    <w:basedOn w:val="Tabellanormale"/>
    <w:uiPriority w:val="59"/>
    <w:rsid w:val="00372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">
    <w:name w:val="normal"/>
    <w:rsid w:val="004221DF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Arial" w:eastAsia="Arial" w:hAnsi="Arial" w:cs="Arial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cric82600v@istruzione.it" TargetMode="External"/><Relationship Id="rId2" Type="http://schemas.openxmlformats.org/officeDocument/2006/relationships/hyperlink" Target="mailto:cric82600v@pec.istruzione.it" TargetMode="External"/><Relationship Id="rId1" Type="http://schemas.openxmlformats.org/officeDocument/2006/relationships/image" Target="media/image1.jpeg"/><Relationship Id="rId6" Type="http://schemas.openxmlformats.org/officeDocument/2006/relationships/image" Target="media/image3.jpeg"/><Relationship Id="rId5" Type="http://schemas.openxmlformats.org/officeDocument/2006/relationships/image" Target="media/image2.emf"/><Relationship Id="rId4" Type="http://schemas.openxmlformats.org/officeDocument/2006/relationships/hyperlink" Target="http://www.iccrema3.go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1C2D6-1004-4D5A-82D9-D0A376394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Segnalazione Esigenze formative   </vt:lpstr>
    </vt:vector>
  </TitlesOfParts>
  <Company>Microsoft</Company>
  <LinksUpToDate>false</LinksUpToDate>
  <CharactersWithSpaces>1077</CharactersWithSpaces>
  <SharedDoc>false</SharedDoc>
  <HLinks>
    <vt:vector size="18" baseType="variant">
      <vt:variant>
        <vt:i4>4063335</vt:i4>
      </vt:variant>
      <vt:variant>
        <vt:i4>6</vt:i4>
      </vt:variant>
      <vt:variant>
        <vt:i4>0</vt:i4>
      </vt:variant>
      <vt:variant>
        <vt:i4>5</vt:i4>
      </vt:variant>
      <vt:variant>
        <vt:lpwstr>http://www.iccrema3.gov.it/</vt:lpwstr>
      </vt:variant>
      <vt:variant>
        <vt:lpwstr/>
      </vt:variant>
      <vt:variant>
        <vt:i4>917614</vt:i4>
      </vt:variant>
      <vt:variant>
        <vt:i4>3</vt:i4>
      </vt:variant>
      <vt:variant>
        <vt:i4>0</vt:i4>
      </vt:variant>
      <vt:variant>
        <vt:i4>5</vt:i4>
      </vt:variant>
      <vt:variant>
        <vt:lpwstr>mailto:cric82600v@istruzione.it</vt:lpwstr>
      </vt:variant>
      <vt:variant>
        <vt:lpwstr/>
      </vt:variant>
      <vt:variant>
        <vt:i4>4522109</vt:i4>
      </vt:variant>
      <vt:variant>
        <vt:i4>0</vt:i4>
      </vt:variant>
      <vt:variant>
        <vt:i4>0</vt:i4>
      </vt:variant>
      <vt:variant>
        <vt:i4>5</vt:i4>
      </vt:variant>
      <vt:variant>
        <vt:lpwstr>mailto:cric82600v@pec.istruzione.it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Segnalazione Esigenze formative   </dc:title>
  <dc:subject/>
  <dc:creator>.</dc:creator>
  <cp:keywords/>
  <cp:lastModifiedBy>utente</cp:lastModifiedBy>
  <cp:revision>2</cp:revision>
  <cp:lastPrinted>2015-05-22T09:41:00Z</cp:lastPrinted>
  <dcterms:created xsi:type="dcterms:W3CDTF">2017-09-25T14:58:00Z</dcterms:created>
  <dcterms:modified xsi:type="dcterms:W3CDTF">2017-09-25T14:58:00Z</dcterms:modified>
</cp:coreProperties>
</file>